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0B9C2" w14:textId="77777777" w:rsidR="00BC7157" w:rsidRDefault="00BC7157" w:rsidP="00B04D14">
      <w:pPr>
        <w:rPr>
          <w:b/>
          <w:u w:val="single"/>
        </w:rPr>
      </w:pPr>
      <w:bookmarkStart w:id="0" w:name="_GoBack"/>
      <w:bookmarkEnd w:id="0"/>
    </w:p>
    <w:p w14:paraId="13F332B4" w14:textId="77777777" w:rsidR="00BC7157" w:rsidRDefault="00BC7157" w:rsidP="003B0069">
      <w:pPr>
        <w:jc w:val="right"/>
        <w:rPr>
          <w:b/>
          <w:u w:val="single"/>
        </w:rPr>
      </w:pPr>
    </w:p>
    <w:p w14:paraId="00D9E568" w14:textId="5E309EA2" w:rsidR="003B0069" w:rsidRDefault="00A10D55" w:rsidP="003B0069">
      <w:pPr>
        <w:jc w:val="right"/>
        <w:rPr>
          <w:b/>
          <w:u w:val="single"/>
        </w:rPr>
      </w:pPr>
      <w:r>
        <w:rPr>
          <w:b/>
          <w:u w:val="single"/>
        </w:rPr>
        <w:t>Załącznik Nr 8</w:t>
      </w:r>
      <w:r w:rsidR="003B0069">
        <w:rPr>
          <w:b/>
          <w:u w:val="single"/>
        </w:rPr>
        <w:t xml:space="preserve"> do SIWZ</w:t>
      </w:r>
    </w:p>
    <w:p w14:paraId="42428712" w14:textId="77777777" w:rsidR="003B0069" w:rsidRDefault="003B0069" w:rsidP="003B0069">
      <w:pPr>
        <w:jc w:val="right"/>
        <w:rPr>
          <w:b/>
          <w:u w:val="single"/>
        </w:rPr>
      </w:pPr>
    </w:p>
    <w:p w14:paraId="0D44918A" w14:textId="77777777" w:rsidR="003B0069" w:rsidRDefault="003B0069" w:rsidP="003B0069">
      <w:pPr>
        <w:rPr>
          <w:b/>
          <w:u w:val="single"/>
        </w:rPr>
      </w:pPr>
    </w:p>
    <w:p w14:paraId="1A900B77" w14:textId="77777777" w:rsidR="003B0069" w:rsidRPr="00852EA1" w:rsidRDefault="003B0069" w:rsidP="003B0069"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14:paraId="23148DC7" w14:textId="77777777" w:rsidR="003B0069" w:rsidRDefault="003B0069" w:rsidP="003B0069">
      <w:pPr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14:paraId="668FD1F3" w14:textId="77777777" w:rsidR="003B0069" w:rsidRDefault="003B0069" w:rsidP="003B0069">
      <w:pPr>
        <w:rPr>
          <w:sz w:val="20"/>
        </w:rPr>
      </w:pPr>
    </w:p>
    <w:p w14:paraId="36763C22" w14:textId="77777777" w:rsidR="003B0069" w:rsidRDefault="003B0069" w:rsidP="003B0069">
      <w:pPr>
        <w:rPr>
          <w:sz w:val="20"/>
        </w:rPr>
      </w:pPr>
    </w:p>
    <w:p w14:paraId="70EDAA8F" w14:textId="77777777" w:rsidR="003B0069" w:rsidRDefault="003B0069" w:rsidP="003B0069">
      <w:pPr>
        <w:rPr>
          <w:sz w:val="20"/>
        </w:rPr>
      </w:pPr>
    </w:p>
    <w:p w14:paraId="68B5115B" w14:textId="77777777" w:rsidR="003B0069" w:rsidRPr="00852EA1" w:rsidRDefault="003B0069" w:rsidP="003B0069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14:paraId="0567AEFF" w14:textId="77777777" w:rsidR="003B0069" w:rsidRPr="00852EA1" w:rsidRDefault="003B0069" w:rsidP="003B0069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14:paraId="75B1256E" w14:textId="77777777" w:rsidR="003B0069" w:rsidRPr="00852EA1" w:rsidRDefault="003B0069" w:rsidP="003B0069">
      <w:pPr>
        <w:jc w:val="center"/>
        <w:rPr>
          <w:b/>
          <w:i/>
        </w:rPr>
      </w:pPr>
    </w:p>
    <w:p w14:paraId="27F5E107" w14:textId="621BB618" w:rsidR="003B0069" w:rsidRDefault="003B0069" w:rsidP="007A6BF9">
      <w:pPr>
        <w:spacing w:line="276" w:lineRule="auto"/>
        <w:jc w:val="both"/>
      </w:pPr>
      <w:r>
        <w:t>Przystępując do postępowania o udzielenie zamówienia na „</w:t>
      </w:r>
      <w:r w:rsidR="00A10D55">
        <w:rPr>
          <w:b/>
          <w:i/>
          <w:szCs w:val="32"/>
        </w:rPr>
        <w:t>Kursy prawa jazdy kat. B</w:t>
      </w:r>
      <w:r>
        <w:rPr>
          <w:b/>
          <w:i/>
          <w:szCs w:val="32"/>
        </w:rPr>
        <w:t xml:space="preserve"> </w:t>
      </w:r>
      <w:r w:rsidRPr="00B33906">
        <w:rPr>
          <w:b/>
          <w:i/>
          <w:szCs w:val="32"/>
        </w:rPr>
        <w:t>dla uczestników projektu: „</w:t>
      </w:r>
      <w:r>
        <w:rPr>
          <w:b/>
          <w:i/>
          <w:szCs w:val="32"/>
        </w:rPr>
        <w:t>Od szkolenia do zatrudnienia</w:t>
      </w:r>
      <w:r w:rsidRPr="00B33906">
        <w:rPr>
          <w:b/>
          <w:i/>
          <w:szCs w:val="32"/>
        </w:rPr>
        <w:t xml:space="preserve"> - YEI”, w ramach „Inicjatywy na rzecz zatrudnienia ludzi młodych” 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t>”</w:t>
      </w:r>
      <w:r w:rsidR="00A846EC">
        <w:t xml:space="preserve"> oświadczamy, że</w:t>
      </w:r>
    </w:p>
    <w:p w14:paraId="69F33700" w14:textId="77777777" w:rsidR="00A846EC" w:rsidRPr="00342BE5" w:rsidRDefault="00A846EC" w:rsidP="00A846EC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szCs w:val="24"/>
        </w:rPr>
      </w:pPr>
      <w:r>
        <w:rPr>
          <w:spacing w:val="4"/>
        </w:rPr>
        <w:t xml:space="preserve"> </w:t>
      </w:r>
      <w:r w:rsidRPr="00A846EC">
        <w:rPr>
          <w:rFonts w:ascii="Calibri" w:hAnsi="Calibri" w:cs="Arial"/>
          <w:b/>
          <w:sz w:val="22"/>
          <w:szCs w:val="22"/>
        </w:rPr>
        <w:t xml:space="preserve">*) </w:t>
      </w:r>
      <w:r w:rsidRPr="00A846EC">
        <w:rPr>
          <w:rFonts w:ascii="Calibri" w:hAnsi="Calibri" w:cs="Arial"/>
          <w:b/>
          <w:sz w:val="22"/>
          <w:szCs w:val="22"/>
        </w:rPr>
        <w:tab/>
      </w:r>
      <w:r w:rsidRPr="00342BE5">
        <w:rPr>
          <w:b/>
          <w:szCs w:val="24"/>
        </w:rPr>
        <w:t xml:space="preserve">nie należymy </w:t>
      </w:r>
      <w:r w:rsidRPr="00342BE5">
        <w:rPr>
          <w:szCs w:val="24"/>
        </w:rPr>
        <w:t xml:space="preserve">do grupy kapitałowej, o której mowa w art. 24 ust. 1 pkt 23 ustawy </w:t>
      </w:r>
    </w:p>
    <w:p w14:paraId="3291DF7B" w14:textId="77777777" w:rsidR="00A846EC" w:rsidRPr="00342BE5" w:rsidRDefault="00A846EC" w:rsidP="00A846EC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szCs w:val="24"/>
        </w:rPr>
      </w:pPr>
    </w:p>
    <w:p w14:paraId="21373B6A" w14:textId="77777777" w:rsidR="00A846EC" w:rsidRPr="00342BE5" w:rsidRDefault="00A846EC" w:rsidP="00A846EC">
      <w:pPr>
        <w:tabs>
          <w:tab w:val="left" w:pos="426"/>
          <w:tab w:val="left" w:pos="4032"/>
        </w:tabs>
        <w:ind w:left="426" w:hanging="426"/>
        <w:jc w:val="both"/>
        <w:rPr>
          <w:szCs w:val="24"/>
        </w:rPr>
      </w:pPr>
      <w:r w:rsidRPr="00342BE5">
        <w:rPr>
          <w:b/>
          <w:szCs w:val="24"/>
        </w:rPr>
        <w:t xml:space="preserve">*) </w:t>
      </w:r>
      <w:r w:rsidRPr="00342BE5">
        <w:rPr>
          <w:b/>
          <w:szCs w:val="24"/>
        </w:rPr>
        <w:tab/>
        <w:t>należymy</w:t>
      </w:r>
      <w:r w:rsidRPr="00342BE5">
        <w:rPr>
          <w:szCs w:val="24"/>
        </w:rPr>
        <w:t xml:space="preserve"> do tej samej grupy kapitałowej w rozumieniu ustawy z dnia 16 lutego 2007 r. o ochronie konkurencji i konsumentów (Dz. U. Nr 50, poz. 331, z późn. zm.), o której mowa w art. 24 ust. 1 pkt 23 ustawy, w skład której wchodzą następujące podmioty:</w:t>
      </w:r>
    </w:p>
    <w:p w14:paraId="5EEF2128" w14:textId="77777777" w:rsidR="00A846EC" w:rsidRPr="00342BE5" w:rsidRDefault="00A846EC" w:rsidP="00A846EC">
      <w:pPr>
        <w:tabs>
          <w:tab w:val="left" w:pos="4032"/>
        </w:tabs>
        <w:jc w:val="both"/>
        <w:rPr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A846EC" w:rsidRPr="00A846EC" w14:paraId="4635172D" w14:textId="77777777" w:rsidTr="00BC715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D898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  <w:r w:rsidRPr="00342BE5">
              <w:rPr>
                <w:szCs w:val="24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099F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  <w:r w:rsidRPr="00342BE5">
              <w:rPr>
                <w:szCs w:val="24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00C3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  <w:r w:rsidRPr="00342BE5">
              <w:rPr>
                <w:szCs w:val="24"/>
              </w:rPr>
              <w:t>Adres</w:t>
            </w:r>
          </w:p>
        </w:tc>
      </w:tr>
      <w:tr w:rsidR="00A846EC" w:rsidRPr="00A846EC" w14:paraId="56A1EAC3" w14:textId="77777777" w:rsidTr="00BC715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E71F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  <w:r w:rsidRPr="00342BE5">
              <w:rPr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7EEE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553C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</w:p>
        </w:tc>
      </w:tr>
      <w:tr w:rsidR="00A846EC" w:rsidRPr="00A846EC" w14:paraId="6BD872A1" w14:textId="77777777" w:rsidTr="00BC715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205F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  <w:r w:rsidRPr="00342BE5">
              <w:rPr>
                <w:szCs w:val="24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4B5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66F" w14:textId="77777777" w:rsidR="00A846EC" w:rsidRPr="00342BE5" w:rsidRDefault="00A846EC" w:rsidP="00A846EC">
            <w:pPr>
              <w:tabs>
                <w:tab w:val="left" w:pos="4032"/>
              </w:tabs>
              <w:jc w:val="both"/>
              <w:rPr>
                <w:szCs w:val="24"/>
              </w:rPr>
            </w:pPr>
          </w:p>
        </w:tc>
      </w:tr>
    </w:tbl>
    <w:p w14:paraId="69B27050" w14:textId="77777777" w:rsidR="00A846EC" w:rsidRPr="00342BE5" w:rsidRDefault="00A846EC" w:rsidP="00A846EC">
      <w:pPr>
        <w:tabs>
          <w:tab w:val="left" w:pos="4032"/>
        </w:tabs>
        <w:jc w:val="both"/>
        <w:rPr>
          <w:b/>
          <w:szCs w:val="24"/>
        </w:rPr>
      </w:pPr>
    </w:p>
    <w:p w14:paraId="7D8BA791" w14:textId="77777777" w:rsidR="00A846EC" w:rsidRPr="00342BE5" w:rsidRDefault="00A846EC" w:rsidP="00A846EC">
      <w:pPr>
        <w:ind w:left="426"/>
        <w:jc w:val="both"/>
        <w:rPr>
          <w:szCs w:val="24"/>
        </w:rPr>
      </w:pPr>
      <w:r w:rsidRPr="00342BE5">
        <w:rPr>
          <w:szCs w:val="24"/>
        </w:rPr>
        <w:t>Niniejszym składam dokumenty / informacje potwierdzające, że powiązania z innym Wykonawcą nie prowadzą do zakłócenia konkurencji w postępowaniu:</w:t>
      </w:r>
    </w:p>
    <w:p w14:paraId="71A86533" w14:textId="77777777" w:rsidR="00A846EC" w:rsidRPr="00342BE5" w:rsidRDefault="00A846EC" w:rsidP="00A846EC">
      <w:pPr>
        <w:ind w:left="426"/>
        <w:jc w:val="both"/>
        <w:rPr>
          <w:szCs w:val="24"/>
        </w:rPr>
      </w:pPr>
      <w:r w:rsidRPr="00342BE5">
        <w:rPr>
          <w:szCs w:val="24"/>
        </w:rPr>
        <w:t>………………………………………………………………………………………………</w:t>
      </w:r>
    </w:p>
    <w:p w14:paraId="643F5BB9" w14:textId="77777777" w:rsidR="00A846EC" w:rsidRPr="00342BE5" w:rsidRDefault="00A846EC" w:rsidP="00A846EC">
      <w:pPr>
        <w:ind w:left="426"/>
        <w:jc w:val="both"/>
        <w:rPr>
          <w:szCs w:val="24"/>
        </w:rPr>
      </w:pPr>
      <w:r w:rsidRPr="00342BE5">
        <w:rPr>
          <w:szCs w:val="24"/>
        </w:rPr>
        <w:t>………………………………………………………………………………………………</w:t>
      </w:r>
    </w:p>
    <w:p w14:paraId="6DAEAE55" w14:textId="77777777" w:rsidR="00A846EC" w:rsidRPr="00342BE5" w:rsidRDefault="00A846EC" w:rsidP="00A846EC">
      <w:pPr>
        <w:ind w:left="426"/>
        <w:jc w:val="both"/>
        <w:rPr>
          <w:szCs w:val="24"/>
        </w:rPr>
      </w:pPr>
      <w:r w:rsidRPr="00342BE5">
        <w:rPr>
          <w:szCs w:val="24"/>
        </w:rPr>
        <w:t>………………………………………………………………………………………………</w:t>
      </w:r>
    </w:p>
    <w:p w14:paraId="6162E2D2" w14:textId="77777777" w:rsidR="003B0069" w:rsidRPr="00A846EC" w:rsidRDefault="00A846EC" w:rsidP="00342BE5">
      <w:pPr>
        <w:ind w:left="426"/>
        <w:rPr>
          <w:szCs w:val="24"/>
        </w:rPr>
      </w:pPr>
      <w:r w:rsidRPr="00342BE5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…….</w:t>
      </w:r>
    </w:p>
    <w:p w14:paraId="29A47A84" w14:textId="77777777" w:rsidR="003B0069" w:rsidRPr="00A846EC" w:rsidRDefault="003B0069" w:rsidP="003B0069">
      <w:pPr>
        <w:rPr>
          <w:szCs w:val="24"/>
        </w:rPr>
      </w:pPr>
    </w:p>
    <w:p w14:paraId="25FCE6D5" w14:textId="77777777" w:rsidR="003B0069" w:rsidRPr="00BC7157" w:rsidRDefault="003B0069" w:rsidP="003B0069">
      <w:pPr>
        <w:rPr>
          <w:szCs w:val="24"/>
        </w:rPr>
      </w:pPr>
    </w:p>
    <w:p w14:paraId="72303ACA" w14:textId="77777777" w:rsidR="003B0069" w:rsidRPr="003F6029" w:rsidRDefault="003B0069" w:rsidP="003B0069">
      <w:pPr>
        <w:rPr>
          <w:szCs w:val="24"/>
        </w:rPr>
      </w:pPr>
    </w:p>
    <w:p w14:paraId="3F4C472D" w14:textId="77777777" w:rsidR="003B0069" w:rsidRDefault="003B0069" w:rsidP="003B0069"/>
    <w:p w14:paraId="6C53637C" w14:textId="77777777" w:rsidR="003B0069" w:rsidRDefault="003B0069" w:rsidP="003B0069"/>
    <w:p w14:paraId="561C7997" w14:textId="77777777" w:rsidR="003B0069" w:rsidRDefault="003B0069" w:rsidP="003B0069"/>
    <w:p w14:paraId="1D718547" w14:textId="77777777" w:rsidR="003B0069" w:rsidRPr="002F142E" w:rsidRDefault="003B0069" w:rsidP="003B0069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14:paraId="73CC92DD" w14:textId="0B98A778" w:rsidR="00342BE5" w:rsidRDefault="003B0069" w:rsidP="00292975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14:paraId="340ADD2D" w14:textId="1FD3DAAC" w:rsidR="00342BE5" w:rsidRDefault="00342BE5" w:rsidP="003B0069">
      <w:pPr>
        <w:pBdr>
          <w:bottom w:val="single" w:sz="6" w:space="1" w:color="auto"/>
        </w:pBdr>
        <w:rPr>
          <w:b/>
          <w:vertAlign w:val="superscript"/>
        </w:rPr>
      </w:pPr>
    </w:p>
    <w:p w14:paraId="1D78AB5D" w14:textId="77777777" w:rsidR="00342BE5" w:rsidRDefault="00342BE5" w:rsidP="003B0069">
      <w:pPr>
        <w:pBdr>
          <w:bottom w:val="single" w:sz="6" w:space="1" w:color="auto"/>
        </w:pBdr>
        <w:rPr>
          <w:b/>
          <w:vertAlign w:val="superscript"/>
        </w:rPr>
      </w:pPr>
    </w:p>
    <w:p w14:paraId="0D79BD1E" w14:textId="565F75FA" w:rsidR="00292975" w:rsidRDefault="00292975" w:rsidP="003B0069">
      <w:pPr>
        <w:pBdr>
          <w:bottom w:val="single" w:sz="6" w:space="1" w:color="auto"/>
        </w:pBdr>
        <w:rPr>
          <w:b/>
          <w:vertAlign w:val="superscript"/>
        </w:rPr>
      </w:pPr>
    </w:p>
    <w:p w14:paraId="0B6CFD61" w14:textId="77777777" w:rsidR="00292975" w:rsidRPr="00930940" w:rsidRDefault="00292975" w:rsidP="00292975">
      <w:pPr>
        <w:ind w:left="720"/>
        <w:rPr>
          <w:sz w:val="22"/>
          <w:szCs w:val="22"/>
        </w:rPr>
      </w:pPr>
      <w:r>
        <w:rPr>
          <w:sz w:val="20"/>
        </w:rPr>
        <w:t>*Niepotrzebne skreślić</w:t>
      </w:r>
    </w:p>
    <w:p w14:paraId="273DDDA6" w14:textId="77777777" w:rsidR="003B0069" w:rsidRPr="00292975" w:rsidRDefault="003B0069" w:rsidP="00292975"/>
    <w:sectPr w:rsidR="003B0069" w:rsidRPr="00292975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FCD63" w14:textId="77777777" w:rsidR="005F4B66" w:rsidRDefault="005F4B66" w:rsidP="001F2C10">
      <w:r>
        <w:separator/>
      </w:r>
    </w:p>
  </w:endnote>
  <w:endnote w:type="continuationSeparator" w:id="0">
    <w:p w14:paraId="3654187E" w14:textId="77777777" w:rsidR="005F4B66" w:rsidRDefault="005F4B66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15785" w14:textId="77777777" w:rsidR="005F4B66" w:rsidRDefault="005F4B66" w:rsidP="001F2C10">
      <w:r>
        <w:separator/>
      </w:r>
    </w:p>
  </w:footnote>
  <w:footnote w:type="continuationSeparator" w:id="0">
    <w:p w14:paraId="725D7020" w14:textId="77777777" w:rsidR="005F4B66" w:rsidRDefault="005F4B66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E6F6B" w:rsidRDefault="008E6F6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C0921"/>
    <w:multiLevelType w:val="hybridMultilevel"/>
    <w:tmpl w:val="6C768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3AF1"/>
    <w:multiLevelType w:val="hybridMultilevel"/>
    <w:tmpl w:val="DBA02496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CB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B7E14"/>
    <w:multiLevelType w:val="hybridMultilevel"/>
    <w:tmpl w:val="E0D6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52D0B"/>
    <w:multiLevelType w:val="hybridMultilevel"/>
    <w:tmpl w:val="C0B8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F4340"/>
    <w:multiLevelType w:val="hybridMultilevel"/>
    <w:tmpl w:val="5A2E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17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0"/>
  </w:num>
  <w:num w:numId="11">
    <w:abstractNumId w:val="20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9"/>
  </w:num>
  <w:num w:numId="17">
    <w:abstractNumId w:val="15"/>
  </w:num>
  <w:num w:numId="18">
    <w:abstractNumId w:val="1"/>
  </w:num>
  <w:num w:numId="19">
    <w:abstractNumId w:val="12"/>
  </w:num>
  <w:num w:numId="20">
    <w:abstractNumId w:val="16"/>
  </w:num>
  <w:num w:numId="21">
    <w:abstractNumId w:val="25"/>
  </w:num>
  <w:num w:numId="22">
    <w:abstractNumId w:val="13"/>
  </w:num>
  <w:num w:numId="2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571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695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1F8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1D7A"/>
    <w:rsid w:val="0043240B"/>
    <w:rsid w:val="0043378E"/>
    <w:rsid w:val="00433B0B"/>
    <w:rsid w:val="00433D7F"/>
    <w:rsid w:val="004346CD"/>
    <w:rsid w:val="0043552C"/>
    <w:rsid w:val="00435978"/>
    <w:rsid w:val="00436420"/>
    <w:rsid w:val="004375A2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579E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66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26F8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0417"/>
    <w:rsid w:val="007127AB"/>
    <w:rsid w:val="00713F80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A5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19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6B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1C43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6DDD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0D55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AB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4D14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10A3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6690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5E5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75B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0E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6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43EA6-7939-4F66-9270-52551983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1398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2018-03-29T06:48:00Z</cp:lastPrinted>
  <dcterms:created xsi:type="dcterms:W3CDTF">2018-04-04T07:14:00Z</dcterms:created>
  <dcterms:modified xsi:type="dcterms:W3CDTF">2018-04-04T07:14:00Z</dcterms:modified>
</cp:coreProperties>
</file>